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99" w:rsidRPr="008C415B" w:rsidRDefault="00ED6311">
      <w:pPr>
        <w:jc w:val="center"/>
        <w:rPr>
          <w:rFonts w:ascii="Trebuchet MS" w:hAnsi="Trebuchet MS" w:cs="Times New Roman"/>
        </w:rPr>
      </w:pPr>
      <w:r w:rsidRPr="008C415B">
        <w:rPr>
          <w:rFonts w:ascii="Trebuchet MS" w:hAnsi="Trebuchet MS" w:cs="Times New Roman"/>
          <w:b/>
          <w:sz w:val="28"/>
          <w:szCs w:val="28"/>
        </w:rPr>
        <w:t>Jack Rivers</w:t>
      </w:r>
    </w:p>
    <w:p w:rsidR="00887699" w:rsidRPr="00212EAB" w:rsidRDefault="00ED6311">
      <w:pPr>
        <w:jc w:val="center"/>
        <w:rPr>
          <w:rFonts w:ascii="Garamond" w:hAnsi="Garamond" w:cs="Times New Roman"/>
        </w:rPr>
      </w:pPr>
      <w:r w:rsidRPr="00212EAB">
        <w:rPr>
          <w:rFonts w:ascii="Garamond" w:hAnsi="Garamond" w:cs="Times New Roman"/>
        </w:rPr>
        <w:t>13 Burdon Lane, Sutton, Surrey, SM2 7PP</w:t>
      </w:r>
    </w:p>
    <w:p w:rsidR="00887699" w:rsidRPr="00212EAB" w:rsidRDefault="00D81F6A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+44 </w:t>
      </w:r>
      <w:r w:rsidR="004C5ABD">
        <w:rPr>
          <w:rFonts w:ascii="Garamond" w:hAnsi="Garamond" w:cs="Times New Roman"/>
        </w:rPr>
        <w:t>074</w:t>
      </w:r>
      <w:r w:rsidR="00930921" w:rsidRPr="00212EAB">
        <w:rPr>
          <w:rFonts w:ascii="Garamond" w:hAnsi="Garamond" w:cs="Times New Roman"/>
        </w:rPr>
        <w:t>00465961</w:t>
      </w:r>
    </w:p>
    <w:p w:rsidR="00887699" w:rsidRDefault="00AA7B2C">
      <w:pPr>
        <w:jc w:val="center"/>
        <w:rPr>
          <w:rStyle w:val="Hyperlink"/>
          <w:rFonts w:ascii="Garamond" w:hAnsi="Garamond" w:cs="Times New Roman"/>
        </w:rPr>
      </w:pPr>
      <w:hyperlink r:id="rId6" w:history="1">
        <w:r w:rsidR="00D81F6A" w:rsidRPr="00D21C71">
          <w:rPr>
            <w:rStyle w:val="Hyperlink"/>
            <w:rFonts w:ascii="Garamond" w:hAnsi="Garamond" w:cs="Times New Roman"/>
          </w:rPr>
          <w:t>Jackriv@gmail.com</w:t>
        </w:r>
      </w:hyperlink>
    </w:p>
    <w:p w:rsidR="00D81F6A" w:rsidRPr="001B6329" w:rsidRDefault="00AA7B2C" w:rsidP="001B6329">
      <w:pPr>
        <w:jc w:val="center"/>
        <w:rPr>
          <w:rFonts w:ascii="Garamond" w:hAnsi="Garamond"/>
        </w:rPr>
      </w:pPr>
      <w:hyperlink r:id="rId7" w:history="1">
        <w:r w:rsidR="00D81F6A" w:rsidRPr="0017662E">
          <w:rPr>
            <w:rStyle w:val="Hyperlink"/>
            <w:rFonts w:ascii="Garamond" w:hAnsi="Garamond"/>
          </w:rPr>
          <w:t>www.linkedin.com/in/jack-rivers</w:t>
        </w:r>
      </w:hyperlink>
    </w:p>
    <w:p w:rsidR="00887699" w:rsidRPr="008C415B" w:rsidRDefault="00ED6311" w:rsidP="00D81F6A">
      <w:pPr>
        <w:spacing w:before="120" w:after="120"/>
        <w:jc w:val="both"/>
        <w:rPr>
          <w:rFonts w:ascii="Trebuchet MS" w:hAnsi="Trebuchet MS" w:cs="Times New Roman"/>
          <w:b/>
          <w:bCs/>
        </w:rPr>
      </w:pPr>
      <w:r w:rsidRPr="008C415B">
        <w:rPr>
          <w:rFonts w:ascii="Trebuchet MS" w:hAnsi="Trebuchet MS" w:cs="Times New Roman"/>
          <w:b/>
        </w:rPr>
        <w:t>EDUCATION AND QUALIFICATIONS</w:t>
      </w:r>
    </w:p>
    <w:p w:rsidR="00930921" w:rsidRDefault="00ED6311" w:rsidP="00AA4B44">
      <w:pPr>
        <w:tabs>
          <w:tab w:val="right" w:pos="10440"/>
        </w:tabs>
        <w:spacing w:before="120" w:after="120"/>
        <w:rPr>
          <w:rFonts w:ascii="Trebuchet MS" w:hAnsi="Trebuchet MS" w:cs="Times New Roman"/>
          <w:b/>
          <w:bCs/>
        </w:rPr>
      </w:pPr>
      <w:r w:rsidRPr="008C415B">
        <w:rPr>
          <w:rFonts w:ascii="Trebuchet MS" w:hAnsi="Trebuchet MS" w:cs="Times New Roman"/>
          <w:b/>
          <w:bCs/>
        </w:rPr>
        <w:t xml:space="preserve">Rotterdam School of Management, </w:t>
      </w:r>
      <w:r w:rsidR="00BE0808">
        <w:rPr>
          <w:rFonts w:ascii="Trebuchet MS" w:hAnsi="Trebuchet MS" w:cs="Times New Roman"/>
          <w:b/>
          <w:bCs/>
        </w:rPr>
        <w:t>CEMS International Management &amp;</w:t>
      </w:r>
      <w:r w:rsidR="008C415B">
        <w:rPr>
          <w:rFonts w:ascii="Trebuchet MS" w:hAnsi="Trebuchet MS" w:cs="Times New Roman"/>
          <w:b/>
          <w:bCs/>
        </w:rPr>
        <w:t xml:space="preserve">    </w:t>
      </w:r>
      <w:r w:rsidR="00BE0808">
        <w:rPr>
          <w:rFonts w:ascii="Trebuchet MS" w:hAnsi="Trebuchet MS" w:cs="Times New Roman"/>
          <w:b/>
          <w:bCs/>
        </w:rPr>
        <w:tab/>
      </w:r>
      <w:r w:rsidR="00930921" w:rsidRPr="008C415B">
        <w:rPr>
          <w:rFonts w:ascii="Trebuchet MS" w:hAnsi="Trebuchet MS" w:cs="Times New Roman"/>
          <w:b/>
          <w:bCs/>
        </w:rPr>
        <w:t xml:space="preserve">09/2015 </w:t>
      </w:r>
      <w:r w:rsidRPr="008C415B">
        <w:rPr>
          <w:rFonts w:ascii="Trebuchet MS" w:hAnsi="Trebuchet MS" w:cs="Times New Roman"/>
          <w:b/>
          <w:bCs/>
        </w:rPr>
        <w:t xml:space="preserve">– </w:t>
      </w:r>
      <w:r w:rsidR="00930921" w:rsidRPr="008C415B">
        <w:rPr>
          <w:rFonts w:ascii="Trebuchet MS" w:hAnsi="Trebuchet MS" w:cs="Times New Roman"/>
          <w:b/>
          <w:bCs/>
        </w:rPr>
        <w:t>02/</w:t>
      </w:r>
      <w:r w:rsidRPr="008C415B">
        <w:rPr>
          <w:rFonts w:ascii="Trebuchet MS" w:hAnsi="Trebuchet MS" w:cs="Times New Roman"/>
          <w:b/>
          <w:bCs/>
        </w:rPr>
        <w:t>2017</w:t>
      </w:r>
    </w:p>
    <w:p w:rsidR="00BE0808" w:rsidRPr="00BE0808" w:rsidRDefault="00BE0808" w:rsidP="00AA4B44">
      <w:pPr>
        <w:tabs>
          <w:tab w:val="right" w:pos="10440"/>
        </w:tabs>
        <w:spacing w:before="120" w:after="120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MSc International Management</w:t>
      </w:r>
    </w:p>
    <w:p w:rsidR="00930921" w:rsidRPr="00212EAB" w:rsidRDefault="00930921" w:rsidP="00BE0808">
      <w:pPr>
        <w:spacing w:after="60"/>
        <w:ind w:left="706"/>
        <w:jc w:val="both"/>
        <w:rPr>
          <w:rFonts w:ascii="Garamond" w:hAnsi="Garamond" w:cs="Rdg Vesta"/>
          <w:bCs/>
        </w:rPr>
      </w:pPr>
      <w:r w:rsidRPr="00212EAB">
        <w:rPr>
          <w:rFonts w:ascii="Garamond" w:hAnsi="Garamond" w:cs="Rdg Vesta"/>
          <w:bCs/>
        </w:rPr>
        <w:t>Double Degree program, awarding an MSc from RSM and the CEMS Master’s in International Management from the CEMS Global Alliance in Management Education</w:t>
      </w:r>
    </w:p>
    <w:p w:rsidR="00BE0808" w:rsidRDefault="00AA4B44" w:rsidP="00AA4B44">
      <w:pPr>
        <w:tabs>
          <w:tab w:val="right" w:pos="10440"/>
        </w:tabs>
        <w:spacing w:before="120" w:after="120"/>
        <w:ind w:right="-58"/>
        <w:jc w:val="both"/>
        <w:rPr>
          <w:rFonts w:ascii="Trebuchet MS" w:hAnsi="Trebuchet MS" w:cs="Rdg Vesta"/>
          <w:b/>
          <w:bCs/>
        </w:rPr>
      </w:pPr>
      <w:r>
        <w:rPr>
          <w:rFonts w:ascii="Trebuchet MS" w:hAnsi="Trebuchet MS" w:cs="Rdg Vesta"/>
          <w:b/>
          <w:bCs/>
        </w:rPr>
        <w:t xml:space="preserve">SDA </w:t>
      </w:r>
      <w:r w:rsidR="00BE0808" w:rsidRPr="00BE0808">
        <w:rPr>
          <w:rFonts w:ascii="Trebuchet MS" w:hAnsi="Trebuchet MS" w:cs="Rdg Vesta"/>
          <w:b/>
          <w:bCs/>
        </w:rPr>
        <w:t xml:space="preserve">Bocconi </w:t>
      </w:r>
      <w:r>
        <w:rPr>
          <w:rFonts w:ascii="Trebuchet MS" w:hAnsi="Trebuchet MS" w:cs="Rdg Vesta"/>
          <w:b/>
          <w:bCs/>
        </w:rPr>
        <w:t>School of Management</w:t>
      </w:r>
      <w:r w:rsidR="00BE0808">
        <w:rPr>
          <w:rFonts w:ascii="Trebuchet MS" w:hAnsi="Trebuchet MS" w:cs="Rdg Vesta"/>
          <w:b/>
          <w:bCs/>
        </w:rPr>
        <w:t>, CEMS Exchange Semester</w:t>
      </w:r>
      <w:r w:rsidR="00BE0808">
        <w:rPr>
          <w:rFonts w:ascii="Trebuchet MS" w:hAnsi="Trebuchet MS" w:cs="Rdg Vesta"/>
          <w:b/>
          <w:bCs/>
        </w:rPr>
        <w:tab/>
        <w:t>02/2016 – 06/2016</w:t>
      </w:r>
    </w:p>
    <w:p w:rsidR="00887699" w:rsidRPr="008C415B" w:rsidRDefault="00ED6311" w:rsidP="00107D5E">
      <w:pPr>
        <w:spacing w:before="60" w:after="60"/>
        <w:jc w:val="both"/>
        <w:rPr>
          <w:rFonts w:ascii="Trebuchet MS" w:hAnsi="Trebuchet MS" w:cs="Times New Roman"/>
          <w:b/>
        </w:rPr>
      </w:pPr>
      <w:r w:rsidRPr="008C415B">
        <w:rPr>
          <w:rFonts w:ascii="Trebuchet MS" w:hAnsi="Trebuchet MS" w:cs="Times New Roman"/>
          <w:b/>
        </w:rPr>
        <w:t xml:space="preserve">The University of Reading, BA Management &amp; Business Administration         </w:t>
      </w:r>
      <w:r w:rsidR="00AB2791" w:rsidRPr="008C415B">
        <w:rPr>
          <w:rFonts w:ascii="Trebuchet MS" w:hAnsi="Trebuchet MS" w:cs="Times New Roman"/>
          <w:b/>
        </w:rPr>
        <w:t xml:space="preserve">09/2008 </w:t>
      </w:r>
      <w:r w:rsidR="00AB2791" w:rsidRPr="008C415B">
        <w:rPr>
          <w:rFonts w:ascii="Trebuchet MS" w:hAnsi="Trebuchet MS" w:cs="Times New Roman"/>
          <w:b/>
          <w:bCs/>
        </w:rPr>
        <w:t xml:space="preserve">– </w:t>
      </w:r>
      <w:r w:rsidR="00AB2791" w:rsidRPr="008C415B">
        <w:rPr>
          <w:rFonts w:ascii="Trebuchet MS" w:hAnsi="Trebuchet MS" w:cs="Times New Roman"/>
          <w:b/>
        </w:rPr>
        <w:t>07/</w:t>
      </w:r>
      <w:r w:rsidRPr="008C415B">
        <w:rPr>
          <w:rFonts w:ascii="Trebuchet MS" w:hAnsi="Trebuchet MS" w:cs="Times New Roman"/>
          <w:b/>
        </w:rPr>
        <w:t>2011</w:t>
      </w:r>
    </w:p>
    <w:p w:rsidR="00887699" w:rsidRPr="00212EAB" w:rsidRDefault="00ED6311" w:rsidP="00BE0808">
      <w:pPr>
        <w:spacing w:after="60"/>
        <w:jc w:val="both"/>
        <w:rPr>
          <w:rFonts w:ascii="Garamond" w:hAnsi="Garamond"/>
        </w:rPr>
      </w:pPr>
      <w:r>
        <w:rPr>
          <w:rFonts w:ascii="Rdg Vesta" w:hAnsi="Rdg Vesta" w:cs="Rdg Vesta"/>
          <w:b/>
        </w:rPr>
        <w:tab/>
      </w:r>
      <w:r w:rsidRPr="00212EAB">
        <w:rPr>
          <w:rFonts w:ascii="Garamond" w:hAnsi="Garamond" w:cs="Rdg Vesta"/>
        </w:rPr>
        <w:t>Degree awarded: Second Degree, First Class</w:t>
      </w:r>
    </w:p>
    <w:p w:rsidR="00887699" w:rsidRPr="008C415B" w:rsidRDefault="00ED6311" w:rsidP="00AA4B44">
      <w:pPr>
        <w:spacing w:before="120" w:after="120"/>
        <w:jc w:val="both"/>
        <w:rPr>
          <w:rFonts w:ascii="Trebuchet MS" w:hAnsi="Trebuchet MS" w:cs="Times New Roman"/>
        </w:rPr>
      </w:pPr>
      <w:r w:rsidRPr="008C415B">
        <w:rPr>
          <w:rFonts w:ascii="Trebuchet MS" w:hAnsi="Trebuchet MS" w:cs="Times New Roman"/>
          <w:b/>
        </w:rPr>
        <w:t xml:space="preserve">Sutton Grammar School for Boys, Sutton </w:t>
      </w:r>
      <w:r w:rsidR="007A1500" w:rsidRPr="008C415B">
        <w:rPr>
          <w:rFonts w:ascii="Trebuchet MS" w:hAnsi="Trebuchet MS" w:cs="Times New Roman"/>
          <w:b/>
        </w:rPr>
        <w:tab/>
      </w:r>
      <w:r w:rsidR="007A1500" w:rsidRPr="008C415B">
        <w:rPr>
          <w:rFonts w:ascii="Trebuchet MS" w:hAnsi="Trebuchet MS" w:cs="Times New Roman"/>
          <w:b/>
        </w:rPr>
        <w:tab/>
      </w:r>
      <w:r w:rsidR="007A1500" w:rsidRPr="008C415B">
        <w:rPr>
          <w:rFonts w:ascii="Trebuchet MS" w:hAnsi="Trebuchet MS" w:cs="Times New Roman"/>
          <w:b/>
        </w:rPr>
        <w:tab/>
      </w:r>
      <w:r w:rsidR="008C415B">
        <w:rPr>
          <w:rFonts w:ascii="Trebuchet MS" w:hAnsi="Trebuchet MS" w:cs="Times New Roman"/>
          <w:b/>
        </w:rPr>
        <w:tab/>
      </w:r>
      <w:r w:rsidR="008C415B">
        <w:rPr>
          <w:rFonts w:ascii="Trebuchet MS" w:hAnsi="Trebuchet MS" w:cs="Times New Roman"/>
          <w:b/>
        </w:rPr>
        <w:tab/>
        <w:t xml:space="preserve">        </w:t>
      </w:r>
      <w:r w:rsidR="007A1500" w:rsidRPr="008C415B">
        <w:rPr>
          <w:rFonts w:ascii="Trebuchet MS" w:hAnsi="Trebuchet MS" w:cs="Times New Roman"/>
          <w:b/>
        </w:rPr>
        <w:t>09/</w:t>
      </w:r>
      <w:r w:rsidRPr="008C415B">
        <w:rPr>
          <w:rFonts w:ascii="Trebuchet MS" w:hAnsi="Trebuchet MS" w:cs="Times New Roman"/>
          <w:b/>
        </w:rPr>
        <w:t>2001</w:t>
      </w:r>
      <w:r w:rsidR="007A1500" w:rsidRPr="008C415B">
        <w:rPr>
          <w:rFonts w:ascii="Trebuchet MS" w:hAnsi="Trebuchet MS" w:cs="Times New Roman"/>
          <w:b/>
        </w:rPr>
        <w:t xml:space="preserve"> – 08/2008</w:t>
      </w:r>
      <w:r w:rsidRPr="008C415B">
        <w:rPr>
          <w:rFonts w:ascii="Trebuchet MS" w:hAnsi="Trebuchet MS" w:cs="Times New Roman"/>
          <w:b/>
        </w:rPr>
        <w:t xml:space="preserve"> </w:t>
      </w:r>
    </w:p>
    <w:p w:rsidR="00887699" w:rsidRDefault="00ED6311" w:rsidP="001B6329">
      <w:pPr>
        <w:spacing w:before="120" w:after="120"/>
        <w:jc w:val="both"/>
        <w:rPr>
          <w:rFonts w:ascii="Trebuchet MS" w:hAnsi="Trebuchet MS" w:cs="Times New Roman"/>
          <w:b/>
        </w:rPr>
      </w:pPr>
      <w:r w:rsidRPr="008C415B">
        <w:rPr>
          <w:rFonts w:ascii="Trebuchet MS" w:hAnsi="Trebuchet MS" w:cs="Times New Roman"/>
          <w:b/>
        </w:rPr>
        <w:t>EMPLOYMENT</w:t>
      </w:r>
    </w:p>
    <w:p w:rsidR="00C02917" w:rsidRDefault="00C02917" w:rsidP="00C02917">
      <w:pPr>
        <w:tabs>
          <w:tab w:val="right" w:pos="10440"/>
        </w:tabs>
        <w:spacing w:before="120" w:after="12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ABE UK, London</w:t>
      </w:r>
      <w:r>
        <w:rPr>
          <w:rFonts w:ascii="Trebuchet MS" w:hAnsi="Trebuchet MS" w:cs="Times New Roman"/>
          <w:b/>
        </w:rPr>
        <w:tab/>
        <w:t>03/2017 – Ongoing</w:t>
      </w:r>
    </w:p>
    <w:p w:rsidR="00C02917" w:rsidRDefault="00C02917" w:rsidP="00C02917">
      <w:pPr>
        <w:tabs>
          <w:tab w:val="right" w:pos="10440"/>
        </w:tabs>
        <w:spacing w:before="120" w:after="12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University Partnerships Executive</w:t>
      </w:r>
    </w:p>
    <w:p w:rsidR="00C02917" w:rsidRDefault="00C02917" w:rsidP="00C02917">
      <w:pPr>
        <w:spacing w:before="120" w:after="120"/>
        <w:ind w:left="706" w:firstLine="2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In charge of overhauling the organizations current partnership system. A complete rework, requiring every aspect to be redone from scratch, including renewal of all existing contracts, </w:t>
      </w:r>
      <w:r w:rsidR="00AA7B2C">
        <w:rPr>
          <w:rFonts w:ascii="Garamond" w:hAnsi="Garamond" w:cs="Times New Roman"/>
        </w:rPr>
        <w:t>an entirely new record system for both physical and electronic records, and a redesign of the existing partnership template.</w:t>
      </w:r>
    </w:p>
    <w:p w:rsidR="00AA7B2C" w:rsidRDefault="00AA7B2C" w:rsidP="00C02917">
      <w:pPr>
        <w:spacing w:before="120" w:after="120"/>
        <w:ind w:left="706" w:firstLine="2"/>
        <w:jc w:val="both"/>
        <w:rPr>
          <w:rFonts w:ascii="Trebuchet MS" w:hAnsi="Trebuchet MS" w:cs="Times New Roman"/>
          <w:b/>
        </w:rPr>
      </w:pPr>
      <w:r>
        <w:rPr>
          <w:rFonts w:ascii="Garamond" w:hAnsi="Garamond" w:cs="Times New Roman"/>
        </w:rPr>
        <w:t>In addition, also oversaw a strategy pivot to Africa, requiring vast new sales efforts to generate leads.</w:t>
      </w:r>
    </w:p>
    <w:p w:rsidR="00142E12" w:rsidRDefault="00142E12" w:rsidP="00AA4B44">
      <w:pPr>
        <w:tabs>
          <w:tab w:val="right" w:pos="10440"/>
        </w:tabs>
        <w:spacing w:before="120" w:after="120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CP Consulting, London</w:t>
      </w:r>
      <w:r>
        <w:rPr>
          <w:rFonts w:ascii="Trebuchet MS" w:hAnsi="Trebuchet MS" w:cs="Times New Roman"/>
          <w:b/>
        </w:rPr>
        <w:tab/>
        <w:t>02/2016 – 06/2016</w:t>
      </w:r>
    </w:p>
    <w:p w:rsidR="00142E12" w:rsidRDefault="00A125AB" w:rsidP="0017662E">
      <w:pPr>
        <w:spacing w:before="60" w:after="60"/>
        <w:rPr>
          <w:rFonts w:ascii="Garamond" w:hAnsi="Garamond"/>
        </w:rPr>
      </w:pPr>
      <w:r>
        <w:rPr>
          <w:rFonts w:ascii="Garamond" w:hAnsi="Garamond"/>
        </w:rPr>
        <w:t xml:space="preserve">Intern, </w:t>
      </w:r>
      <w:r w:rsidR="00142E12">
        <w:rPr>
          <w:rFonts w:ascii="Garamond" w:hAnsi="Garamond"/>
        </w:rPr>
        <w:t xml:space="preserve">Consulting and Market Research </w:t>
      </w:r>
    </w:p>
    <w:p w:rsidR="00817C5E" w:rsidRDefault="003B53A5" w:rsidP="0017662E">
      <w:pPr>
        <w:spacing w:before="60" w:after="60"/>
        <w:ind w:left="720" w:hanging="14"/>
        <w:rPr>
          <w:rFonts w:ascii="Garamond" w:hAnsi="Garamond"/>
        </w:rPr>
      </w:pPr>
      <w:r>
        <w:rPr>
          <w:rFonts w:ascii="Garamond" w:hAnsi="Garamond"/>
        </w:rPr>
        <w:t>T</w:t>
      </w:r>
      <w:r w:rsidR="00AA4B44">
        <w:rPr>
          <w:rFonts w:ascii="Garamond" w:hAnsi="Garamond"/>
        </w:rPr>
        <w:t>eam based internship focused on delivering a single major project</w:t>
      </w:r>
      <w:r>
        <w:rPr>
          <w:rFonts w:ascii="Garamond" w:hAnsi="Garamond"/>
        </w:rPr>
        <w:t xml:space="preserve"> on</w:t>
      </w:r>
      <w:r w:rsidR="00AA4B44">
        <w:rPr>
          <w:rFonts w:ascii="Garamond" w:hAnsi="Garamond"/>
        </w:rPr>
        <w:t xml:space="preserve"> financial services and millennials. </w:t>
      </w:r>
    </w:p>
    <w:p w:rsidR="0083261D" w:rsidRDefault="0083261D" w:rsidP="0017662E">
      <w:pPr>
        <w:spacing w:before="60" w:after="60"/>
        <w:ind w:left="720" w:hanging="14"/>
        <w:rPr>
          <w:rFonts w:ascii="Garamond" w:hAnsi="Garamond"/>
        </w:rPr>
      </w:pPr>
      <w:r>
        <w:rPr>
          <w:rFonts w:ascii="Garamond" w:hAnsi="Garamond"/>
        </w:rPr>
        <w:t>Conducted focus groups, created a survey and collected 750 responses as part of research</w:t>
      </w:r>
    </w:p>
    <w:p w:rsidR="00817C5E" w:rsidRPr="004943AE" w:rsidRDefault="00D765D0" w:rsidP="0017662E">
      <w:pPr>
        <w:spacing w:before="60" w:after="60"/>
        <w:ind w:left="720" w:hanging="14"/>
        <w:rPr>
          <w:rFonts w:ascii="Garamond" w:hAnsi="Garamond"/>
        </w:rPr>
      </w:pPr>
      <w:proofErr w:type="gramStart"/>
      <w:r>
        <w:rPr>
          <w:rFonts w:ascii="Garamond" w:hAnsi="Garamond"/>
        </w:rPr>
        <w:t>Personally</w:t>
      </w:r>
      <w:proofErr w:type="gramEnd"/>
      <w:r>
        <w:rPr>
          <w:rFonts w:ascii="Garamond" w:hAnsi="Garamond"/>
        </w:rPr>
        <w:t xml:space="preserve"> </w:t>
      </w:r>
      <w:r w:rsidRPr="004943AE">
        <w:rPr>
          <w:rFonts w:ascii="Garamond" w:hAnsi="Garamond"/>
        </w:rPr>
        <w:t>delivered presentation to C level executives</w:t>
      </w:r>
      <w:r w:rsidR="00817C5E" w:rsidRPr="004943AE">
        <w:rPr>
          <w:rFonts w:ascii="Garamond" w:hAnsi="Garamond"/>
        </w:rPr>
        <w:t xml:space="preserve"> and wrote recommendations based on findings. </w:t>
      </w:r>
    </w:p>
    <w:p w:rsidR="00142E12" w:rsidRDefault="00817C5E" w:rsidP="0017662E">
      <w:pPr>
        <w:spacing w:before="60" w:after="60"/>
        <w:ind w:left="720" w:hanging="14"/>
        <w:rPr>
          <w:rFonts w:ascii="Garamond" w:hAnsi="Garamond"/>
        </w:rPr>
      </w:pPr>
      <w:r w:rsidRPr="004943AE">
        <w:rPr>
          <w:rFonts w:ascii="Garamond" w:hAnsi="Garamond"/>
        </w:rPr>
        <w:t xml:space="preserve">Received excellent evaluations </w:t>
      </w:r>
      <w:r>
        <w:rPr>
          <w:rFonts w:ascii="Garamond" w:hAnsi="Garamond"/>
        </w:rPr>
        <w:t>on all deliverables</w:t>
      </w:r>
    </w:p>
    <w:p w:rsidR="00470A35" w:rsidRDefault="00470A35" w:rsidP="00470A35">
      <w:pPr>
        <w:tabs>
          <w:tab w:val="right" w:pos="10440"/>
        </w:tabs>
        <w:spacing w:before="60" w:after="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Pegasus English, Shanghai</w:t>
      </w:r>
      <w:r>
        <w:rPr>
          <w:rFonts w:ascii="Trebuchet MS" w:hAnsi="Trebuchet MS"/>
          <w:b/>
        </w:rPr>
        <w:tab/>
        <w:t>01/2015 – 07/2015</w:t>
      </w:r>
    </w:p>
    <w:p w:rsidR="00470A35" w:rsidRDefault="00825004" w:rsidP="00470A35">
      <w:pPr>
        <w:tabs>
          <w:tab w:val="right" w:pos="10440"/>
        </w:tabs>
        <w:spacing w:before="60" w:after="60"/>
        <w:rPr>
          <w:rFonts w:ascii="Garamond" w:hAnsi="Garamond"/>
        </w:rPr>
      </w:pPr>
      <w:r>
        <w:rPr>
          <w:rFonts w:ascii="Garamond" w:hAnsi="Garamond"/>
        </w:rPr>
        <w:t>Consultant Director</w:t>
      </w:r>
    </w:p>
    <w:p w:rsidR="00825004" w:rsidRDefault="00825004" w:rsidP="00825004">
      <w:pPr>
        <w:tabs>
          <w:tab w:val="right" w:pos="10440"/>
        </w:tabs>
        <w:spacing w:before="60" w:after="60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Start-up English School for young children. Acted as advisor for range of business issues faced during the establishment of the business. </w:t>
      </w:r>
    </w:p>
    <w:p w:rsidR="00825004" w:rsidRPr="00470A35" w:rsidRDefault="00825004" w:rsidP="00825004">
      <w:pPr>
        <w:tabs>
          <w:tab w:val="right" w:pos="10440"/>
        </w:tabs>
        <w:spacing w:before="60" w:after="60"/>
        <w:ind w:left="720"/>
        <w:rPr>
          <w:rFonts w:ascii="Garamond" w:hAnsi="Garamond"/>
        </w:rPr>
      </w:pPr>
      <w:r>
        <w:rPr>
          <w:rFonts w:ascii="Garamond" w:hAnsi="Garamond"/>
        </w:rPr>
        <w:t>Principal responsibilities were for</w:t>
      </w:r>
      <w:r w:rsidR="00740D49">
        <w:rPr>
          <w:rFonts w:ascii="Garamond" w:hAnsi="Garamond"/>
        </w:rPr>
        <w:t xml:space="preserve"> administration of new teachers, oversight of curriculum development and management of marketing strategy</w:t>
      </w:r>
      <w:r w:rsidR="00167AA2">
        <w:rPr>
          <w:rFonts w:ascii="Garamond" w:hAnsi="Garamond"/>
        </w:rPr>
        <w:t>.</w:t>
      </w:r>
    </w:p>
    <w:p w:rsidR="00887699" w:rsidRPr="008C415B" w:rsidRDefault="00AB2791" w:rsidP="00AA4B44">
      <w:pPr>
        <w:spacing w:before="120" w:after="120"/>
        <w:jc w:val="both"/>
        <w:rPr>
          <w:rFonts w:ascii="Trebuchet MS" w:hAnsi="Trebuchet MS" w:cs="Times New Roman"/>
        </w:rPr>
      </w:pPr>
      <w:r w:rsidRPr="008C415B">
        <w:rPr>
          <w:rFonts w:ascii="Trebuchet MS" w:hAnsi="Trebuchet MS" w:cs="Times New Roman"/>
          <w:b/>
        </w:rPr>
        <w:t>Weiy</w:t>
      </w:r>
      <w:r w:rsidR="00ED6311" w:rsidRPr="008C415B">
        <w:rPr>
          <w:rFonts w:ascii="Trebuchet MS" w:hAnsi="Trebuchet MS" w:cs="Times New Roman"/>
          <w:b/>
        </w:rPr>
        <w:t>u High School Int</w:t>
      </w:r>
      <w:r w:rsidRPr="008C415B">
        <w:rPr>
          <w:rFonts w:ascii="Trebuchet MS" w:hAnsi="Trebuchet MS" w:cs="Times New Roman"/>
          <w:b/>
        </w:rPr>
        <w:t>ernational Department, Shanghai</w:t>
      </w:r>
      <w:r w:rsidR="00ED6311" w:rsidRPr="008C415B">
        <w:rPr>
          <w:rFonts w:ascii="Trebuchet MS" w:hAnsi="Trebuchet MS" w:cs="Times New Roman"/>
          <w:b/>
        </w:rPr>
        <w:t xml:space="preserve"> </w:t>
      </w:r>
      <w:r w:rsidR="008C415B">
        <w:rPr>
          <w:rFonts w:ascii="Trebuchet MS" w:hAnsi="Trebuchet MS" w:cs="Times New Roman"/>
          <w:b/>
        </w:rPr>
        <w:tab/>
      </w:r>
      <w:r w:rsidR="008C415B">
        <w:rPr>
          <w:rFonts w:ascii="Trebuchet MS" w:hAnsi="Trebuchet MS" w:cs="Times New Roman"/>
          <w:b/>
        </w:rPr>
        <w:tab/>
      </w:r>
      <w:r w:rsidR="008C415B">
        <w:rPr>
          <w:rFonts w:ascii="Trebuchet MS" w:hAnsi="Trebuchet MS" w:cs="Times New Roman"/>
          <w:b/>
        </w:rPr>
        <w:tab/>
        <w:t xml:space="preserve">        </w:t>
      </w:r>
      <w:r w:rsidRPr="008C415B">
        <w:rPr>
          <w:rFonts w:ascii="Trebuchet MS" w:hAnsi="Trebuchet MS" w:cs="Times New Roman"/>
          <w:b/>
        </w:rPr>
        <w:t>09/</w:t>
      </w:r>
      <w:r w:rsidR="00ED6311" w:rsidRPr="008C415B">
        <w:rPr>
          <w:rFonts w:ascii="Trebuchet MS" w:hAnsi="Trebuchet MS" w:cs="Times New Roman"/>
          <w:b/>
        </w:rPr>
        <w:t xml:space="preserve">2013 – </w:t>
      </w:r>
      <w:r w:rsidRPr="008C415B">
        <w:rPr>
          <w:rFonts w:ascii="Trebuchet MS" w:hAnsi="Trebuchet MS" w:cs="Times New Roman"/>
          <w:b/>
          <w:bCs/>
        </w:rPr>
        <w:t>07/</w:t>
      </w:r>
      <w:r w:rsidR="00ED6311" w:rsidRPr="008C415B">
        <w:rPr>
          <w:rFonts w:ascii="Trebuchet MS" w:hAnsi="Trebuchet MS" w:cs="Times New Roman"/>
          <w:b/>
          <w:bCs/>
        </w:rPr>
        <w:t>2015</w:t>
      </w:r>
    </w:p>
    <w:p w:rsidR="00887699" w:rsidRPr="00212EAB" w:rsidRDefault="00A125AB" w:rsidP="00A125AB">
      <w:pPr>
        <w:spacing w:before="60" w:after="6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 xml:space="preserve">Teacher, </w:t>
      </w:r>
      <w:r w:rsidR="00ED6311" w:rsidRPr="00212EAB">
        <w:rPr>
          <w:rFonts w:ascii="Garamond" w:hAnsi="Garamond" w:cs="Rdg Vesta"/>
        </w:rPr>
        <w:t>Geography and Business</w:t>
      </w:r>
      <w:r w:rsidR="00AB2791" w:rsidRPr="00212EAB">
        <w:rPr>
          <w:rFonts w:ascii="Garamond" w:hAnsi="Garamond" w:cs="Rdg Vesta"/>
        </w:rPr>
        <w:t xml:space="preserve"> Studies</w:t>
      </w:r>
      <w:r w:rsidR="00ED6311" w:rsidRPr="00212EAB">
        <w:rPr>
          <w:rFonts w:ascii="Garamond" w:hAnsi="Garamond" w:cs="Rdg Vesta"/>
        </w:rPr>
        <w:t xml:space="preserve"> </w:t>
      </w:r>
    </w:p>
    <w:p w:rsidR="00887699" w:rsidRPr="00212EAB" w:rsidRDefault="00ED6311" w:rsidP="0017662E">
      <w:pPr>
        <w:spacing w:before="60" w:after="60"/>
        <w:ind w:left="720"/>
        <w:jc w:val="both"/>
        <w:rPr>
          <w:rFonts w:ascii="Garamond" w:hAnsi="Garamond" w:cs="Rdg Vesta"/>
        </w:rPr>
      </w:pPr>
      <w:r w:rsidRPr="00212EAB">
        <w:rPr>
          <w:rFonts w:ascii="Garamond" w:hAnsi="Garamond" w:cs="Rdg Vesta"/>
        </w:rPr>
        <w:t>International Baccalaureate Program f</w:t>
      </w:r>
      <w:r w:rsidR="00817C5E">
        <w:rPr>
          <w:rFonts w:ascii="Garamond" w:hAnsi="Garamond" w:cs="Rdg Vesta"/>
        </w:rPr>
        <w:t xml:space="preserve">or students of high school age. </w:t>
      </w:r>
    </w:p>
    <w:p w:rsidR="00887699" w:rsidRDefault="005D5D70" w:rsidP="0017662E">
      <w:pPr>
        <w:spacing w:before="60" w:after="60"/>
        <w:ind w:left="72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I</w:t>
      </w:r>
      <w:r w:rsidR="00ED6311" w:rsidRPr="00212EAB">
        <w:rPr>
          <w:rFonts w:ascii="Garamond" w:hAnsi="Garamond" w:cs="Rdg Vesta"/>
        </w:rPr>
        <w:t xml:space="preserve">n charge of </w:t>
      </w:r>
      <w:r w:rsidR="00ED6311" w:rsidRPr="004943AE">
        <w:rPr>
          <w:rFonts w:ascii="Garamond" w:hAnsi="Garamond" w:cs="Rdg Vesta"/>
        </w:rPr>
        <w:t xml:space="preserve">Curriculum development </w:t>
      </w:r>
      <w:r w:rsidR="00ED6311" w:rsidRPr="00212EAB">
        <w:rPr>
          <w:rFonts w:ascii="Garamond" w:hAnsi="Garamond" w:cs="Rdg Vesta"/>
        </w:rPr>
        <w:t xml:space="preserve">for the First Year of </w:t>
      </w:r>
      <w:r w:rsidR="00817C5E">
        <w:rPr>
          <w:rFonts w:ascii="Garamond" w:hAnsi="Garamond" w:cs="Rdg Vesta"/>
        </w:rPr>
        <w:t xml:space="preserve">Geography and Business Students, requiring the </w:t>
      </w:r>
      <w:r w:rsidR="00817C5E" w:rsidRPr="004943AE">
        <w:rPr>
          <w:rFonts w:ascii="Garamond" w:hAnsi="Garamond" w:cs="Rdg Vesta"/>
        </w:rPr>
        <w:t xml:space="preserve">creation of a new syllabus </w:t>
      </w:r>
      <w:r w:rsidR="00817C5E">
        <w:rPr>
          <w:rFonts w:ascii="Garamond" w:hAnsi="Garamond" w:cs="Rdg Vesta"/>
        </w:rPr>
        <w:t>from scratch to be taught by other teachers.</w:t>
      </w:r>
      <w:r w:rsidR="00ED6311" w:rsidRPr="00212EAB">
        <w:rPr>
          <w:rFonts w:ascii="Garamond" w:hAnsi="Garamond" w:cs="Rdg Vesta"/>
        </w:rPr>
        <w:t xml:space="preserve"> </w:t>
      </w:r>
    </w:p>
    <w:p w:rsidR="00EA5EEE" w:rsidRDefault="00EA5EEE" w:rsidP="00EA5EEE">
      <w:pPr>
        <w:tabs>
          <w:tab w:val="right" w:pos="10440"/>
        </w:tabs>
        <w:spacing w:before="60" w:after="60"/>
        <w:jc w:val="both"/>
        <w:rPr>
          <w:rFonts w:ascii="Trebuchet MS" w:hAnsi="Trebuchet MS" w:cs="Rdg Vesta"/>
          <w:b/>
        </w:rPr>
      </w:pPr>
      <w:r>
        <w:rPr>
          <w:rFonts w:ascii="Trebuchet MS" w:hAnsi="Trebuchet MS" w:cs="Rdg Vesta"/>
          <w:b/>
        </w:rPr>
        <w:t>Elite E-bikes, Shanghai</w:t>
      </w:r>
      <w:r>
        <w:rPr>
          <w:rFonts w:ascii="Trebuchet MS" w:hAnsi="Trebuchet MS" w:cs="Rdg Vesta"/>
          <w:b/>
        </w:rPr>
        <w:tab/>
        <w:t>10/2012 – 12/2013</w:t>
      </w:r>
    </w:p>
    <w:p w:rsidR="00EA5EEE" w:rsidRDefault="00EA5EEE" w:rsidP="00EA5EEE">
      <w:pPr>
        <w:tabs>
          <w:tab w:val="right" w:pos="10440"/>
        </w:tabs>
        <w:spacing w:before="60" w:after="6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Founding Partner</w:t>
      </w:r>
    </w:p>
    <w:p w:rsidR="00EA5EEE" w:rsidRDefault="00D92F17" w:rsidP="00EA5EEE">
      <w:pPr>
        <w:tabs>
          <w:tab w:val="right" w:pos="10440"/>
        </w:tabs>
        <w:spacing w:before="60" w:after="60"/>
        <w:ind w:left="72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Import firm for electronic bikes operating in China and Poland</w:t>
      </w:r>
    </w:p>
    <w:p w:rsidR="00D92F17" w:rsidRDefault="00D92F17" w:rsidP="00825004">
      <w:pPr>
        <w:tabs>
          <w:tab w:val="right" w:pos="10440"/>
        </w:tabs>
        <w:spacing w:after="60"/>
        <w:ind w:left="72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As one of the founders, I took re</w:t>
      </w:r>
      <w:r w:rsidR="00470A35">
        <w:rPr>
          <w:rFonts w:ascii="Garamond" w:hAnsi="Garamond" w:cs="Rdg Vesta"/>
        </w:rPr>
        <w:t xml:space="preserve">sponsibility for </w:t>
      </w:r>
      <w:r w:rsidR="00740D49">
        <w:rPr>
          <w:rFonts w:ascii="Garamond" w:hAnsi="Garamond" w:cs="Rdg Vesta"/>
        </w:rPr>
        <w:t>overall management, particularly supply</w:t>
      </w:r>
      <w:r w:rsidR="00470A35">
        <w:rPr>
          <w:rFonts w:ascii="Garamond" w:hAnsi="Garamond" w:cs="Rdg Vesta"/>
        </w:rPr>
        <w:t>, which entailed finding and communicating with suppliers, shipping of products and collaborating on EU regulations with our suppliers.</w:t>
      </w:r>
      <w:r w:rsidR="00740D49">
        <w:rPr>
          <w:rFonts w:ascii="Garamond" w:hAnsi="Garamond" w:cs="Rdg Vesta"/>
        </w:rPr>
        <w:t xml:space="preserve"> </w:t>
      </w:r>
    </w:p>
    <w:p w:rsidR="00825004" w:rsidRDefault="00825004" w:rsidP="00825004">
      <w:pPr>
        <w:tabs>
          <w:tab w:val="right" w:pos="10440"/>
        </w:tabs>
        <w:spacing w:after="60"/>
        <w:ind w:left="72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 xml:space="preserve">Generated </w:t>
      </w:r>
      <w:proofErr w:type="spellStart"/>
      <w:r>
        <w:rPr>
          <w:rFonts w:ascii="Garamond" w:hAnsi="Garamond" w:cs="Rdg Vesta"/>
        </w:rPr>
        <w:t>RoI</w:t>
      </w:r>
      <w:proofErr w:type="spellEnd"/>
      <w:r>
        <w:rPr>
          <w:rFonts w:ascii="Garamond" w:hAnsi="Garamond" w:cs="Rdg Vesta"/>
        </w:rPr>
        <w:t xml:space="preserve"> of close to 30% in our year of operation.</w:t>
      </w:r>
    </w:p>
    <w:p w:rsidR="00887699" w:rsidRPr="008C415B" w:rsidRDefault="00212EAB" w:rsidP="00AA4B44">
      <w:pPr>
        <w:spacing w:before="120" w:after="120"/>
        <w:jc w:val="both"/>
        <w:rPr>
          <w:rFonts w:ascii="Trebuchet MS" w:hAnsi="Trebuchet MS" w:cs="Times New Roman"/>
        </w:rPr>
      </w:pPr>
      <w:proofErr w:type="spellStart"/>
      <w:r w:rsidRPr="008C415B">
        <w:rPr>
          <w:rFonts w:ascii="Trebuchet MS" w:hAnsi="Trebuchet MS" w:cs="Times New Roman"/>
          <w:b/>
        </w:rPr>
        <w:lastRenderedPageBreak/>
        <w:t>Shixi</w:t>
      </w:r>
      <w:proofErr w:type="spellEnd"/>
      <w:r w:rsidRPr="008C415B">
        <w:rPr>
          <w:rFonts w:ascii="Trebuchet MS" w:hAnsi="Trebuchet MS" w:cs="Times New Roman"/>
          <w:b/>
        </w:rPr>
        <w:t xml:space="preserve"> Middle School International Department</w:t>
      </w:r>
      <w:r w:rsidR="00AB2791" w:rsidRPr="008C415B">
        <w:rPr>
          <w:rFonts w:ascii="Trebuchet MS" w:hAnsi="Trebuchet MS" w:cs="Times New Roman"/>
          <w:b/>
        </w:rPr>
        <w:t>, Shanghai</w:t>
      </w:r>
      <w:r w:rsidR="00ED6311" w:rsidRPr="008C415B">
        <w:rPr>
          <w:rFonts w:ascii="Trebuchet MS" w:hAnsi="Trebuchet MS" w:cs="Times New Roman"/>
          <w:b/>
        </w:rPr>
        <w:t xml:space="preserve"> </w:t>
      </w:r>
      <w:r w:rsidR="008C415B">
        <w:rPr>
          <w:rFonts w:ascii="Trebuchet MS" w:hAnsi="Trebuchet MS" w:cs="Times New Roman"/>
          <w:b/>
        </w:rPr>
        <w:tab/>
      </w:r>
      <w:r w:rsidR="008C415B">
        <w:rPr>
          <w:rFonts w:ascii="Trebuchet MS" w:hAnsi="Trebuchet MS" w:cs="Times New Roman"/>
          <w:b/>
        </w:rPr>
        <w:tab/>
      </w:r>
      <w:r w:rsidR="008C415B">
        <w:rPr>
          <w:rFonts w:ascii="Trebuchet MS" w:hAnsi="Trebuchet MS" w:cs="Times New Roman"/>
          <w:b/>
        </w:rPr>
        <w:tab/>
        <w:t xml:space="preserve">        </w:t>
      </w:r>
      <w:r w:rsidR="00AB2791" w:rsidRPr="008C415B">
        <w:rPr>
          <w:rFonts w:ascii="Trebuchet MS" w:hAnsi="Trebuchet MS" w:cs="Times New Roman"/>
          <w:b/>
        </w:rPr>
        <w:t>08/</w:t>
      </w:r>
      <w:r w:rsidR="00ED6311" w:rsidRPr="008C415B">
        <w:rPr>
          <w:rFonts w:ascii="Trebuchet MS" w:hAnsi="Trebuchet MS" w:cs="Times New Roman"/>
          <w:b/>
        </w:rPr>
        <w:t xml:space="preserve">2011 – </w:t>
      </w:r>
      <w:r w:rsidR="00AB2791" w:rsidRPr="008C415B">
        <w:rPr>
          <w:rFonts w:ascii="Trebuchet MS" w:hAnsi="Trebuchet MS" w:cs="Times New Roman"/>
          <w:b/>
          <w:bCs/>
        </w:rPr>
        <w:t>07/</w:t>
      </w:r>
      <w:r w:rsidR="00ED6311" w:rsidRPr="008C415B">
        <w:rPr>
          <w:rFonts w:ascii="Trebuchet MS" w:hAnsi="Trebuchet MS" w:cs="Times New Roman"/>
          <w:b/>
          <w:bCs/>
        </w:rPr>
        <w:t>2013</w:t>
      </w:r>
    </w:p>
    <w:p w:rsidR="00AB2791" w:rsidRPr="00212EAB" w:rsidRDefault="00AB2791" w:rsidP="00A125AB">
      <w:pPr>
        <w:spacing w:before="60" w:after="60"/>
        <w:jc w:val="both"/>
        <w:rPr>
          <w:rFonts w:ascii="Garamond" w:hAnsi="Garamond" w:cs="Rdg Vesta"/>
        </w:rPr>
      </w:pPr>
      <w:r w:rsidRPr="00212EAB">
        <w:rPr>
          <w:rFonts w:ascii="Garamond" w:hAnsi="Garamond" w:cs="Rdg Vesta"/>
        </w:rPr>
        <w:t>Head of Department, Economics &amp; Business Studies</w:t>
      </w:r>
    </w:p>
    <w:p w:rsidR="00887699" w:rsidRPr="00D55B58" w:rsidRDefault="00D55B58" w:rsidP="0017662E">
      <w:pPr>
        <w:spacing w:before="60" w:after="60"/>
        <w:ind w:left="720"/>
        <w:jc w:val="both"/>
        <w:rPr>
          <w:rFonts w:ascii="Garamond" w:hAnsi="Garamond" w:cs="Rdg Vesta"/>
        </w:rPr>
      </w:pPr>
      <w:r w:rsidRPr="00D55B58">
        <w:rPr>
          <w:rFonts w:ascii="Garamond" w:hAnsi="Garamond" w:cs="Rdg Vesta"/>
        </w:rPr>
        <w:t>A-</w:t>
      </w:r>
      <w:r w:rsidR="00AB2791" w:rsidRPr="00D55B58">
        <w:rPr>
          <w:rFonts w:ascii="Garamond" w:hAnsi="Garamond" w:cs="Rdg Vesta"/>
        </w:rPr>
        <w:t>Level International School Program</w:t>
      </w:r>
      <w:r w:rsidR="00817C5E" w:rsidRPr="00D55B58">
        <w:rPr>
          <w:rFonts w:ascii="Garamond" w:hAnsi="Garamond" w:cs="Rdg Vesta"/>
        </w:rPr>
        <w:t xml:space="preserve">. As Head of Department I </w:t>
      </w:r>
      <w:proofErr w:type="gramStart"/>
      <w:r w:rsidR="00817C5E" w:rsidRPr="00D55B58">
        <w:rPr>
          <w:rFonts w:ascii="Garamond" w:hAnsi="Garamond" w:cs="Rdg Vesta"/>
        </w:rPr>
        <w:t xml:space="preserve">was </w:t>
      </w:r>
      <w:r w:rsidR="00817C5E" w:rsidRPr="004943AE">
        <w:rPr>
          <w:rFonts w:ascii="Garamond" w:hAnsi="Garamond" w:cs="Rdg Vesta"/>
        </w:rPr>
        <w:t>in charge of</w:t>
      </w:r>
      <w:proofErr w:type="gramEnd"/>
      <w:r w:rsidR="00817C5E" w:rsidRPr="004943AE">
        <w:rPr>
          <w:rFonts w:ascii="Garamond" w:hAnsi="Garamond" w:cs="Rdg Vesta"/>
        </w:rPr>
        <w:t xml:space="preserve"> 4 other teachers </w:t>
      </w:r>
      <w:r w:rsidR="00817C5E" w:rsidRPr="00D55B58">
        <w:rPr>
          <w:rFonts w:ascii="Garamond" w:hAnsi="Garamond" w:cs="Rdg Vesta"/>
        </w:rPr>
        <w:t xml:space="preserve">in addition to the </w:t>
      </w:r>
      <w:r w:rsidR="00817C5E" w:rsidRPr="004943AE">
        <w:rPr>
          <w:rFonts w:ascii="Garamond" w:hAnsi="Garamond" w:cs="Rdg Vesta"/>
        </w:rPr>
        <w:t xml:space="preserve">overall </w:t>
      </w:r>
      <w:r w:rsidR="00740D49">
        <w:rPr>
          <w:rFonts w:ascii="Garamond" w:hAnsi="Garamond" w:cs="Rdg Vesta"/>
        </w:rPr>
        <w:t>administration of all departmental issues</w:t>
      </w:r>
      <w:r w:rsidR="00FD23C7">
        <w:rPr>
          <w:rFonts w:ascii="Garamond" w:hAnsi="Garamond" w:cs="Rdg Vesta"/>
        </w:rPr>
        <w:t>.</w:t>
      </w:r>
    </w:p>
    <w:p w:rsidR="00AA4B44" w:rsidRDefault="003B3DB3" w:rsidP="0017662E">
      <w:pPr>
        <w:spacing w:before="60" w:after="60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During my time as Department head, </w:t>
      </w:r>
      <w:r w:rsidRPr="004943AE">
        <w:rPr>
          <w:rFonts w:ascii="Garamond" w:hAnsi="Garamond"/>
        </w:rPr>
        <w:t>I oversaw the introduction of AP courses in Economics</w:t>
      </w:r>
      <w:r w:rsidR="0017662E" w:rsidRPr="004943AE">
        <w:rPr>
          <w:rFonts w:ascii="Garamond" w:hAnsi="Garamond"/>
        </w:rPr>
        <w:t xml:space="preserve"> </w:t>
      </w:r>
      <w:r w:rsidR="0017662E">
        <w:rPr>
          <w:rFonts w:ascii="Garamond" w:hAnsi="Garamond"/>
        </w:rPr>
        <w:t xml:space="preserve">and the introduction of </w:t>
      </w:r>
      <w:r w:rsidR="0017662E" w:rsidRPr="004943AE">
        <w:rPr>
          <w:rFonts w:ascii="Garamond" w:hAnsi="Garamond"/>
        </w:rPr>
        <w:t xml:space="preserve">a new resource management system </w:t>
      </w:r>
      <w:r w:rsidR="0017662E">
        <w:rPr>
          <w:rFonts w:ascii="Garamond" w:hAnsi="Garamond"/>
        </w:rPr>
        <w:t>in my department</w:t>
      </w:r>
    </w:p>
    <w:p w:rsidR="00AA7B2C" w:rsidRPr="0017662E" w:rsidRDefault="00AA7B2C" w:rsidP="0017662E">
      <w:pPr>
        <w:spacing w:before="60" w:after="60"/>
        <w:ind w:left="720"/>
        <w:rPr>
          <w:rFonts w:ascii="Garamond" w:hAnsi="Garamond"/>
        </w:rPr>
      </w:pPr>
    </w:p>
    <w:p w:rsidR="0017662E" w:rsidRDefault="0017662E" w:rsidP="00D81F6A">
      <w:pPr>
        <w:spacing w:before="120" w:after="12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LANGUAGES</w:t>
      </w:r>
    </w:p>
    <w:p w:rsidR="0017662E" w:rsidRPr="00254C63" w:rsidRDefault="0017662E" w:rsidP="00D81F6A">
      <w:pPr>
        <w:spacing w:before="120" w:after="120"/>
        <w:jc w:val="both"/>
        <w:rPr>
          <w:rFonts w:ascii="Trebuchet MS" w:hAnsi="Trebuchet MS" w:cs="Times New Roman"/>
          <w:b/>
        </w:rPr>
      </w:pPr>
      <w:r w:rsidRPr="00254C63">
        <w:rPr>
          <w:rFonts w:ascii="Trebuchet MS" w:hAnsi="Trebuchet MS" w:cs="Times New Roman"/>
          <w:b/>
        </w:rPr>
        <w:t>Mandarin Chinese</w:t>
      </w:r>
    </w:p>
    <w:p w:rsidR="001B6329" w:rsidRDefault="00D37085" w:rsidP="001B6329">
      <w:pPr>
        <w:spacing w:before="60" w:after="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Tested to HSK4 Level, equivalent to B2 CEFR</w:t>
      </w:r>
      <w:r w:rsidR="001B6329">
        <w:rPr>
          <w:rFonts w:ascii="Garamond" w:hAnsi="Garamond" w:cs="Times New Roman"/>
        </w:rPr>
        <w:t>;</w:t>
      </w:r>
    </w:p>
    <w:p w:rsidR="00D37085" w:rsidRPr="00D37085" w:rsidRDefault="00D37085" w:rsidP="001B6329">
      <w:pPr>
        <w:spacing w:before="60" w:after="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6 years of private study, fluent in reading ability and advanced in speaking and listening</w:t>
      </w:r>
    </w:p>
    <w:p w:rsidR="00254C63" w:rsidRPr="00254C63" w:rsidRDefault="00254C63" w:rsidP="00D81F6A">
      <w:pPr>
        <w:spacing w:before="120" w:after="120"/>
        <w:jc w:val="both"/>
        <w:rPr>
          <w:rFonts w:ascii="Trebuchet MS" w:hAnsi="Trebuchet MS" w:cs="Times New Roman"/>
          <w:b/>
        </w:rPr>
      </w:pPr>
      <w:r w:rsidRPr="00254C63">
        <w:rPr>
          <w:rFonts w:ascii="Trebuchet MS" w:hAnsi="Trebuchet MS" w:cs="Times New Roman"/>
          <w:b/>
        </w:rPr>
        <w:t>Spanish</w:t>
      </w:r>
      <w:bookmarkStart w:id="0" w:name="_GoBack"/>
      <w:bookmarkEnd w:id="0"/>
    </w:p>
    <w:p w:rsidR="003B53A5" w:rsidRDefault="00AA7B2C" w:rsidP="00D37085">
      <w:pPr>
        <w:spacing w:before="60" w:after="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Tested to Dele B1</w:t>
      </w:r>
      <w:r w:rsidR="00D37085">
        <w:rPr>
          <w:rFonts w:ascii="Garamond" w:hAnsi="Garamond" w:cs="Times New Roman"/>
        </w:rPr>
        <w:t xml:space="preserve"> Level</w:t>
      </w:r>
      <w:r w:rsidR="001B6329">
        <w:rPr>
          <w:rFonts w:ascii="Garamond" w:hAnsi="Garamond" w:cs="Times New Roman"/>
        </w:rPr>
        <w:t xml:space="preserve">; </w:t>
      </w:r>
      <w:r>
        <w:rPr>
          <w:rFonts w:ascii="Garamond" w:hAnsi="Garamond" w:cs="Times New Roman"/>
        </w:rPr>
        <w:t>3</w:t>
      </w:r>
      <w:r w:rsidR="00D37085">
        <w:rPr>
          <w:rFonts w:ascii="Garamond" w:hAnsi="Garamond" w:cs="Times New Roman"/>
        </w:rPr>
        <w:t xml:space="preserve"> years of private and classroom study, intermediate ability in all </w:t>
      </w:r>
      <w:r w:rsidR="001B6329">
        <w:rPr>
          <w:rFonts w:ascii="Garamond" w:hAnsi="Garamond" w:cs="Times New Roman"/>
        </w:rPr>
        <w:t>areas</w:t>
      </w:r>
    </w:p>
    <w:p w:rsidR="007C4479" w:rsidRPr="00D37085" w:rsidRDefault="007C4479" w:rsidP="00D37085">
      <w:pPr>
        <w:spacing w:before="60" w:after="60"/>
        <w:jc w:val="both"/>
        <w:rPr>
          <w:rFonts w:ascii="Garamond" w:hAnsi="Garamond" w:cs="Times New Roman"/>
        </w:rPr>
      </w:pPr>
    </w:p>
    <w:p w:rsidR="00887699" w:rsidRPr="008C415B" w:rsidRDefault="00ED6311" w:rsidP="00D81F6A">
      <w:pPr>
        <w:spacing w:before="120" w:after="120"/>
        <w:jc w:val="both"/>
        <w:rPr>
          <w:rFonts w:ascii="Trebuchet MS" w:hAnsi="Trebuchet MS" w:cs="Times New Roman"/>
          <w:b/>
        </w:rPr>
      </w:pPr>
      <w:r w:rsidRPr="008C415B">
        <w:rPr>
          <w:rFonts w:ascii="Trebuchet MS" w:hAnsi="Trebuchet MS" w:cs="Times New Roman"/>
          <w:b/>
        </w:rPr>
        <w:t xml:space="preserve">EXTRACURRICULAR </w:t>
      </w:r>
    </w:p>
    <w:p w:rsidR="00887699" w:rsidRPr="008C415B" w:rsidRDefault="00ED6311" w:rsidP="004943AE">
      <w:pPr>
        <w:tabs>
          <w:tab w:val="right" w:pos="10440"/>
        </w:tabs>
        <w:spacing w:before="120" w:after="120"/>
        <w:jc w:val="both"/>
        <w:rPr>
          <w:rFonts w:ascii="Trebuchet MS" w:hAnsi="Trebuchet MS" w:cs="Times New Roman"/>
          <w:b/>
        </w:rPr>
      </w:pPr>
      <w:r w:rsidRPr="008C415B">
        <w:rPr>
          <w:rFonts w:ascii="Trebuchet MS" w:hAnsi="Trebuchet MS" w:cs="Times New Roman"/>
          <w:b/>
        </w:rPr>
        <w:t>Social Comm</w:t>
      </w:r>
      <w:r w:rsidR="007A1500" w:rsidRPr="008C415B">
        <w:rPr>
          <w:rFonts w:ascii="Trebuchet MS" w:hAnsi="Trebuchet MS" w:cs="Times New Roman"/>
          <w:b/>
        </w:rPr>
        <w:t>ittee</w:t>
      </w:r>
      <w:r w:rsidR="004943AE">
        <w:rPr>
          <w:rFonts w:ascii="Trebuchet MS" w:hAnsi="Trebuchet MS" w:cs="Times New Roman"/>
          <w:b/>
        </w:rPr>
        <w:t xml:space="preserve"> Member</w:t>
      </w:r>
      <w:r w:rsidR="007A1500" w:rsidRPr="008C415B">
        <w:rPr>
          <w:rFonts w:ascii="Trebuchet MS" w:hAnsi="Trebuchet MS" w:cs="Times New Roman"/>
          <w:b/>
        </w:rPr>
        <w:t>, CEMS Club Rotterdam, RSM</w:t>
      </w:r>
      <w:r w:rsidRPr="008C415B">
        <w:rPr>
          <w:rFonts w:ascii="Trebuchet MS" w:hAnsi="Trebuchet MS" w:cs="Times New Roman"/>
          <w:b/>
        </w:rPr>
        <w:t xml:space="preserve"> </w:t>
      </w:r>
      <w:r w:rsidR="008C415B">
        <w:rPr>
          <w:rFonts w:ascii="Trebuchet MS" w:hAnsi="Trebuchet MS" w:cs="Times New Roman"/>
          <w:b/>
        </w:rPr>
        <w:tab/>
      </w:r>
      <w:r w:rsidR="007A1500" w:rsidRPr="008C415B">
        <w:rPr>
          <w:rFonts w:ascii="Trebuchet MS" w:hAnsi="Trebuchet MS" w:cs="Times New Roman"/>
          <w:b/>
        </w:rPr>
        <w:t>09/2015 – 12/2015</w:t>
      </w:r>
    </w:p>
    <w:p w:rsidR="00B869AA" w:rsidRDefault="00B869AA">
      <w:pPr>
        <w:jc w:val="both"/>
        <w:rPr>
          <w:rFonts w:ascii="Garamond" w:hAnsi="Garamond" w:cs="Times New Roman"/>
        </w:rPr>
      </w:pPr>
      <w:r>
        <w:rPr>
          <w:rFonts w:cs="Times New Roman"/>
          <w:b/>
        </w:rPr>
        <w:tab/>
      </w:r>
      <w:r>
        <w:rPr>
          <w:rFonts w:ascii="Garamond" w:hAnsi="Garamond" w:cs="Times New Roman"/>
        </w:rPr>
        <w:t>Responsible for organ</w:t>
      </w:r>
      <w:r w:rsidR="004943AE">
        <w:rPr>
          <w:rFonts w:ascii="Garamond" w:hAnsi="Garamond" w:cs="Times New Roman"/>
        </w:rPr>
        <w:t>ising student events and trips</w:t>
      </w:r>
    </w:p>
    <w:p w:rsidR="003B53A5" w:rsidRPr="00B869AA" w:rsidRDefault="004943AE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  <w:t xml:space="preserve">Planned several overseas excursions, including a </w:t>
      </w:r>
      <w:proofErr w:type="gramStart"/>
      <w:r>
        <w:rPr>
          <w:rFonts w:ascii="Garamond" w:hAnsi="Garamond" w:cs="Times New Roman"/>
        </w:rPr>
        <w:t>30 person</w:t>
      </w:r>
      <w:proofErr w:type="gramEnd"/>
      <w:r>
        <w:rPr>
          <w:rFonts w:ascii="Garamond" w:hAnsi="Garamond" w:cs="Times New Roman"/>
        </w:rPr>
        <w:t xml:space="preserve"> trip to Dublin and a 15 person trip to Brussels, </w:t>
      </w:r>
      <w:r>
        <w:rPr>
          <w:rFonts w:ascii="Garamond" w:hAnsi="Garamond" w:cs="Times New Roman"/>
        </w:rPr>
        <w:tab/>
      </w:r>
      <w:r w:rsidR="003B53A5">
        <w:rPr>
          <w:rFonts w:ascii="Garamond" w:hAnsi="Garamond" w:cs="Times New Roman"/>
        </w:rPr>
        <w:t>that featured</w:t>
      </w:r>
      <w:r>
        <w:rPr>
          <w:rFonts w:ascii="Garamond" w:hAnsi="Garamond" w:cs="Times New Roman"/>
        </w:rPr>
        <w:t xml:space="preserve"> company presentations from </w:t>
      </w:r>
      <w:r w:rsidR="003B53A5">
        <w:rPr>
          <w:rFonts w:ascii="Garamond" w:hAnsi="Garamond" w:cs="Times New Roman"/>
        </w:rPr>
        <w:t xml:space="preserve">the likes of Google and </w:t>
      </w:r>
      <w:r>
        <w:rPr>
          <w:rFonts w:ascii="Garamond" w:hAnsi="Garamond" w:cs="Times New Roman"/>
        </w:rPr>
        <w:t>Facebook</w:t>
      </w:r>
    </w:p>
    <w:p w:rsidR="00887699" w:rsidRPr="008C415B" w:rsidRDefault="00ED6311" w:rsidP="00D55B58">
      <w:pPr>
        <w:spacing w:before="120" w:after="120"/>
        <w:jc w:val="both"/>
        <w:rPr>
          <w:rFonts w:ascii="Trebuchet MS" w:hAnsi="Trebuchet MS" w:cs="Times New Roman"/>
        </w:rPr>
      </w:pPr>
      <w:r w:rsidRPr="008C415B">
        <w:rPr>
          <w:rFonts w:ascii="Trebuchet MS" w:hAnsi="Trebuchet MS" w:cs="Times New Roman"/>
          <w:b/>
        </w:rPr>
        <w:t xml:space="preserve">Treasurer, University of Reading Korfball Club, Reading </w:t>
      </w:r>
      <w:r w:rsidR="008C415B">
        <w:rPr>
          <w:rFonts w:ascii="Trebuchet MS" w:hAnsi="Trebuchet MS" w:cs="Times New Roman"/>
          <w:b/>
        </w:rPr>
        <w:tab/>
      </w:r>
      <w:r w:rsidR="008C415B">
        <w:rPr>
          <w:rFonts w:ascii="Trebuchet MS" w:hAnsi="Trebuchet MS" w:cs="Times New Roman"/>
          <w:b/>
        </w:rPr>
        <w:tab/>
      </w:r>
      <w:r w:rsidR="008C415B">
        <w:rPr>
          <w:rFonts w:ascii="Trebuchet MS" w:hAnsi="Trebuchet MS" w:cs="Times New Roman"/>
          <w:b/>
        </w:rPr>
        <w:tab/>
        <w:t xml:space="preserve">        </w:t>
      </w:r>
      <w:r w:rsidR="007A1500" w:rsidRPr="008C415B">
        <w:rPr>
          <w:rFonts w:ascii="Trebuchet MS" w:hAnsi="Trebuchet MS" w:cs="Times New Roman"/>
          <w:b/>
        </w:rPr>
        <w:t>09/2010 – 08/2011</w:t>
      </w:r>
    </w:p>
    <w:p w:rsidR="00887699" w:rsidRDefault="00ED6311" w:rsidP="00AB2791">
      <w:pPr>
        <w:ind w:left="720"/>
        <w:jc w:val="both"/>
        <w:rPr>
          <w:rFonts w:ascii="Garamond" w:hAnsi="Garamond" w:cs="Rdg Vesta"/>
        </w:rPr>
      </w:pPr>
      <w:r w:rsidRPr="00212EAB">
        <w:rPr>
          <w:rFonts w:ascii="Garamond" w:hAnsi="Garamond" w:cs="Rdg Vesta"/>
        </w:rPr>
        <w:t>2</w:t>
      </w:r>
      <w:r w:rsidRPr="00212EAB">
        <w:rPr>
          <w:rFonts w:ascii="Garamond" w:hAnsi="Garamond" w:cs="Rdg Vesta"/>
          <w:vertAlign w:val="superscript"/>
        </w:rPr>
        <w:t>nd</w:t>
      </w:r>
      <w:r w:rsidRPr="00212EAB">
        <w:rPr>
          <w:rFonts w:ascii="Garamond" w:hAnsi="Garamond" w:cs="Rdg Vesta"/>
        </w:rPr>
        <w:t xml:space="preserve"> in command of the commit</w:t>
      </w:r>
      <w:r w:rsidR="007A1500" w:rsidRPr="00212EAB">
        <w:rPr>
          <w:rFonts w:ascii="Garamond" w:hAnsi="Garamond" w:cs="Rdg Vesta"/>
        </w:rPr>
        <w:t>tee for the Korfball Club at University of Reading</w:t>
      </w:r>
      <w:r w:rsidRPr="00212EAB">
        <w:rPr>
          <w:rFonts w:ascii="Garamond" w:hAnsi="Garamond" w:cs="Rdg Vesta"/>
        </w:rPr>
        <w:t>.</w:t>
      </w:r>
    </w:p>
    <w:p w:rsidR="003B53A5" w:rsidRPr="00212EAB" w:rsidRDefault="003B53A5" w:rsidP="00AB2791">
      <w:pPr>
        <w:ind w:left="72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In charge of club budgeting and forecasts, as well as all accounting functions for the club</w:t>
      </w:r>
    </w:p>
    <w:p w:rsidR="00887699" w:rsidRPr="00212EAB" w:rsidRDefault="00ED6311" w:rsidP="00AB2791">
      <w:pPr>
        <w:ind w:left="720"/>
        <w:jc w:val="both"/>
        <w:rPr>
          <w:rFonts w:ascii="Garamond" w:hAnsi="Garamond" w:cs="Rdg Vesta"/>
          <w:b/>
        </w:rPr>
      </w:pPr>
      <w:r w:rsidRPr="00212EAB">
        <w:rPr>
          <w:rFonts w:ascii="Garamond" w:hAnsi="Garamond" w:cs="Rdg Vesta"/>
        </w:rPr>
        <w:t xml:space="preserve">Club was nominated for 'Most Improved Club' at </w:t>
      </w:r>
      <w:r w:rsidR="003B53A5">
        <w:rPr>
          <w:rFonts w:ascii="Garamond" w:hAnsi="Garamond" w:cs="Rdg Vesta"/>
        </w:rPr>
        <w:t>the 2011</w:t>
      </w:r>
      <w:r w:rsidRPr="00212EAB">
        <w:rPr>
          <w:rFonts w:ascii="Garamond" w:hAnsi="Garamond" w:cs="Rdg Vesta"/>
        </w:rPr>
        <w:t xml:space="preserve"> Sports Federation awards.</w:t>
      </w:r>
    </w:p>
    <w:p w:rsidR="001B6329" w:rsidRDefault="00ED6311" w:rsidP="00D55B58">
      <w:pPr>
        <w:spacing w:before="120" w:after="120"/>
        <w:jc w:val="both"/>
        <w:rPr>
          <w:rFonts w:ascii="Trebuchet MS" w:hAnsi="Trebuchet MS" w:cs="Times New Roman"/>
          <w:b/>
        </w:rPr>
      </w:pPr>
      <w:r w:rsidRPr="008C415B">
        <w:rPr>
          <w:rFonts w:ascii="Trebuchet MS" w:hAnsi="Trebuchet MS" w:cs="Times New Roman"/>
          <w:b/>
        </w:rPr>
        <w:t>Prefect, Sutton Gram</w:t>
      </w:r>
      <w:r w:rsidR="007A1500" w:rsidRPr="008C415B">
        <w:rPr>
          <w:rFonts w:ascii="Trebuchet MS" w:hAnsi="Trebuchet MS" w:cs="Times New Roman"/>
          <w:b/>
        </w:rPr>
        <w:t xml:space="preserve">mar School, Sutton </w:t>
      </w:r>
      <w:r w:rsidR="007A1500" w:rsidRPr="008C415B">
        <w:rPr>
          <w:rFonts w:ascii="Trebuchet MS" w:hAnsi="Trebuchet MS" w:cs="Times New Roman"/>
          <w:b/>
        </w:rPr>
        <w:tab/>
      </w:r>
      <w:r w:rsidR="007A1500" w:rsidRPr="008C415B">
        <w:rPr>
          <w:rFonts w:ascii="Trebuchet MS" w:hAnsi="Trebuchet MS" w:cs="Times New Roman"/>
          <w:b/>
        </w:rPr>
        <w:tab/>
      </w:r>
      <w:r w:rsidR="007A1500" w:rsidRPr="008C415B">
        <w:rPr>
          <w:rFonts w:ascii="Trebuchet MS" w:hAnsi="Trebuchet MS" w:cs="Times New Roman"/>
          <w:b/>
        </w:rPr>
        <w:tab/>
      </w:r>
      <w:r w:rsidR="007A1500" w:rsidRPr="008C415B">
        <w:rPr>
          <w:rFonts w:ascii="Trebuchet MS" w:hAnsi="Trebuchet MS" w:cs="Times New Roman"/>
          <w:b/>
        </w:rPr>
        <w:tab/>
      </w:r>
      <w:r w:rsidR="008C415B">
        <w:rPr>
          <w:rFonts w:ascii="Trebuchet MS" w:hAnsi="Trebuchet MS" w:cs="Times New Roman"/>
          <w:b/>
        </w:rPr>
        <w:tab/>
        <w:t xml:space="preserve">        </w:t>
      </w:r>
      <w:r w:rsidR="007A1500" w:rsidRPr="008C415B">
        <w:rPr>
          <w:rFonts w:ascii="Trebuchet MS" w:hAnsi="Trebuchet MS" w:cs="Times New Roman"/>
          <w:b/>
        </w:rPr>
        <w:t>08/2006 – 07/2008</w:t>
      </w:r>
    </w:p>
    <w:p w:rsidR="003B53A5" w:rsidRPr="001B6329" w:rsidRDefault="003B53A5" w:rsidP="00D55B58">
      <w:pPr>
        <w:spacing w:before="120" w:after="120"/>
        <w:jc w:val="both"/>
        <w:rPr>
          <w:rFonts w:ascii="Trebuchet MS" w:hAnsi="Trebuchet MS" w:cs="Times New Roman"/>
          <w:b/>
        </w:rPr>
      </w:pPr>
    </w:p>
    <w:p w:rsidR="00887699" w:rsidRPr="008C415B" w:rsidRDefault="00ED6311" w:rsidP="00930921">
      <w:pPr>
        <w:spacing w:after="120"/>
        <w:jc w:val="both"/>
        <w:rPr>
          <w:rFonts w:ascii="Trebuchet MS" w:hAnsi="Trebuchet MS" w:cs="Times New Roman"/>
        </w:rPr>
      </w:pPr>
      <w:r w:rsidRPr="008C415B">
        <w:rPr>
          <w:rFonts w:ascii="Trebuchet MS" w:hAnsi="Trebuchet MS" w:cs="Times New Roman"/>
          <w:b/>
        </w:rPr>
        <w:t>ADDITIONAL INFORMATION</w:t>
      </w:r>
    </w:p>
    <w:p w:rsidR="006470EB" w:rsidRDefault="006470EB" w:rsidP="00254C63">
      <w:pPr>
        <w:numPr>
          <w:ilvl w:val="0"/>
          <w:numId w:val="4"/>
        </w:numPr>
        <w:spacing w:before="60" w:after="6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GMAT: 680 Total, Analytical Writing 6.0, Integrated Reasoning 8</w:t>
      </w:r>
    </w:p>
    <w:p w:rsidR="007C4479" w:rsidRDefault="007C4479" w:rsidP="00254C63">
      <w:pPr>
        <w:numPr>
          <w:ilvl w:val="0"/>
          <w:numId w:val="4"/>
        </w:numPr>
        <w:spacing w:before="60" w:after="6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A-Levels: Geography (A), Business Studies (A), Computing (D)</w:t>
      </w:r>
    </w:p>
    <w:p w:rsidR="00887699" w:rsidRDefault="00254C63" w:rsidP="00254C63">
      <w:pPr>
        <w:numPr>
          <w:ilvl w:val="0"/>
          <w:numId w:val="4"/>
        </w:numPr>
        <w:spacing w:before="60" w:after="6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Excellent IT abilities:</w:t>
      </w:r>
    </w:p>
    <w:p w:rsidR="00254C63" w:rsidRDefault="00254C63" w:rsidP="00254C63">
      <w:pPr>
        <w:numPr>
          <w:ilvl w:val="1"/>
          <w:numId w:val="4"/>
        </w:numPr>
        <w:spacing w:before="60" w:after="6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Advanced ability in Word, Intermediate in Excel and PowerPoint</w:t>
      </w:r>
    </w:p>
    <w:p w:rsidR="00254C63" w:rsidRDefault="00254C63" w:rsidP="00254C63">
      <w:pPr>
        <w:numPr>
          <w:ilvl w:val="1"/>
          <w:numId w:val="4"/>
        </w:numPr>
        <w:spacing w:before="60" w:after="6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Programming experience in Python and VB languages</w:t>
      </w:r>
    </w:p>
    <w:p w:rsidR="00254C63" w:rsidRDefault="00254C63" w:rsidP="00254C63">
      <w:pPr>
        <w:numPr>
          <w:ilvl w:val="1"/>
          <w:numId w:val="4"/>
        </w:numPr>
        <w:spacing w:before="60" w:after="6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Intermediate ability in SPSS Statistics</w:t>
      </w:r>
    </w:p>
    <w:p w:rsidR="00254C63" w:rsidRDefault="00254C63" w:rsidP="00254C63">
      <w:pPr>
        <w:numPr>
          <w:ilvl w:val="1"/>
          <w:numId w:val="4"/>
        </w:numPr>
        <w:spacing w:before="60" w:after="60"/>
        <w:jc w:val="both"/>
        <w:rPr>
          <w:rFonts w:ascii="Garamond" w:hAnsi="Garamond" w:cs="Rdg Vesta"/>
        </w:rPr>
      </w:pPr>
      <w:r>
        <w:rPr>
          <w:rFonts w:ascii="Garamond" w:hAnsi="Garamond" w:cs="Rdg Vesta"/>
        </w:rPr>
        <w:t>Experience in writing SEO content for web pages</w:t>
      </w:r>
    </w:p>
    <w:p w:rsidR="00254C63" w:rsidRPr="00254C63" w:rsidRDefault="00254C63" w:rsidP="00254C63">
      <w:pPr>
        <w:numPr>
          <w:ilvl w:val="0"/>
          <w:numId w:val="4"/>
        </w:numPr>
        <w:spacing w:before="60" w:after="60"/>
        <w:jc w:val="both"/>
        <w:rPr>
          <w:rFonts w:ascii="Garamond" w:hAnsi="Garamond" w:cs="Rdg Vesta"/>
        </w:rPr>
      </w:pPr>
      <w:r w:rsidRPr="00212EAB">
        <w:rPr>
          <w:rFonts w:ascii="Garamond" w:hAnsi="Garamond" w:cs="Rdg Vesta"/>
        </w:rPr>
        <w:t>Driving:  Held a clean UK driving licence for 3 years</w:t>
      </w:r>
    </w:p>
    <w:p w:rsidR="00254C63" w:rsidRDefault="00ED6311" w:rsidP="00254C63">
      <w:pPr>
        <w:numPr>
          <w:ilvl w:val="0"/>
          <w:numId w:val="4"/>
        </w:numPr>
        <w:spacing w:before="60" w:after="60"/>
        <w:jc w:val="both"/>
        <w:rPr>
          <w:rFonts w:ascii="Garamond" w:hAnsi="Garamond" w:cs="Rdg Vesta"/>
        </w:rPr>
      </w:pPr>
      <w:r w:rsidRPr="00212EAB">
        <w:rPr>
          <w:rFonts w:ascii="Garamond" w:hAnsi="Garamond" w:cs="Rdg Vesta"/>
        </w:rPr>
        <w:t>Interests include Sports (Korfball and Football), Hiking, Travel and Music (Trumpet)</w:t>
      </w:r>
    </w:p>
    <w:p w:rsidR="00254C63" w:rsidRPr="00254C63" w:rsidRDefault="00254C63" w:rsidP="00254C63">
      <w:pPr>
        <w:spacing w:before="60" w:after="60"/>
        <w:jc w:val="both"/>
        <w:rPr>
          <w:rFonts w:ascii="Garamond" w:hAnsi="Garamond" w:cs="Rdg Vesta"/>
        </w:rPr>
      </w:pPr>
    </w:p>
    <w:p w:rsidR="00887699" w:rsidRPr="008C415B" w:rsidRDefault="00ED6311" w:rsidP="00254C63">
      <w:pPr>
        <w:spacing w:before="120" w:after="120"/>
        <w:jc w:val="both"/>
        <w:rPr>
          <w:rFonts w:ascii="Trebuchet MS" w:hAnsi="Trebuchet MS" w:cs="Times New Roman"/>
          <w:b/>
        </w:rPr>
      </w:pPr>
      <w:r w:rsidRPr="008C415B">
        <w:rPr>
          <w:rFonts w:ascii="Trebuchet MS" w:hAnsi="Trebuchet MS" w:cs="Times New Roman"/>
          <w:b/>
        </w:rPr>
        <w:t>REFERENCES</w:t>
      </w:r>
    </w:p>
    <w:p w:rsidR="00ED6311" w:rsidRPr="008C415B" w:rsidRDefault="007A1500">
      <w:pPr>
        <w:jc w:val="both"/>
        <w:rPr>
          <w:rFonts w:ascii="Garamond" w:hAnsi="Garamond" w:cs="Rdg Vesta"/>
        </w:rPr>
      </w:pPr>
      <w:r w:rsidRPr="00212EAB">
        <w:rPr>
          <w:rFonts w:ascii="Garamond" w:hAnsi="Garamond" w:cs="Rdg Vesta"/>
        </w:rPr>
        <w:t>Available on Request</w:t>
      </w:r>
    </w:p>
    <w:sectPr w:rsidR="00ED6311" w:rsidRPr="008C415B" w:rsidSect="0093092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dg Vest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76FCFC8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Rdg Vesta" w:hAnsi="Rdg Vesta" w:cs="Rdg Vest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3CD5B44"/>
    <w:multiLevelType w:val="hybridMultilevel"/>
    <w:tmpl w:val="535C54B2"/>
    <w:lvl w:ilvl="0" w:tplc="3AFC2AA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473D0"/>
    <w:multiLevelType w:val="hybridMultilevel"/>
    <w:tmpl w:val="DE3E9E68"/>
    <w:lvl w:ilvl="0" w:tplc="CCEAD7A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6021EA"/>
    <w:multiLevelType w:val="hybridMultilevel"/>
    <w:tmpl w:val="C750FE98"/>
    <w:lvl w:ilvl="0" w:tplc="761ED6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21"/>
    <w:rsid w:val="000E127D"/>
    <w:rsid w:val="00107D5E"/>
    <w:rsid w:val="00142E12"/>
    <w:rsid w:val="00167AA2"/>
    <w:rsid w:val="0017662E"/>
    <w:rsid w:val="00186447"/>
    <w:rsid w:val="001B6329"/>
    <w:rsid w:val="00212EAB"/>
    <w:rsid w:val="00254C63"/>
    <w:rsid w:val="0033722B"/>
    <w:rsid w:val="003B3DB3"/>
    <w:rsid w:val="003B53A5"/>
    <w:rsid w:val="00470A35"/>
    <w:rsid w:val="004943AE"/>
    <w:rsid w:val="004C5ABD"/>
    <w:rsid w:val="005414C7"/>
    <w:rsid w:val="005D5D70"/>
    <w:rsid w:val="006470EB"/>
    <w:rsid w:val="00740D49"/>
    <w:rsid w:val="007A1500"/>
    <w:rsid w:val="007C4479"/>
    <w:rsid w:val="00817C5E"/>
    <w:rsid w:val="00825004"/>
    <w:rsid w:val="0083261D"/>
    <w:rsid w:val="00887699"/>
    <w:rsid w:val="008C415B"/>
    <w:rsid w:val="00930921"/>
    <w:rsid w:val="00A125AB"/>
    <w:rsid w:val="00AA4B44"/>
    <w:rsid w:val="00AA7B2C"/>
    <w:rsid w:val="00AB2791"/>
    <w:rsid w:val="00B869AA"/>
    <w:rsid w:val="00BE0808"/>
    <w:rsid w:val="00C02917"/>
    <w:rsid w:val="00D37085"/>
    <w:rsid w:val="00D55B58"/>
    <w:rsid w:val="00D765D0"/>
    <w:rsid w:val="00D81F6A"/>
    <w:rsid w:val="00D92F17"/>
    <w:rsid w:val="00EA5EEE"/>
    <w:rsid w:val="00ED6311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C43131"/>
  <w15:chartTrackingRefBased/>
  <w15:docId w15:val="{90AC6824-B1D7-4204-96A2-7C709A90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Symbol"/>
      <w:sz w:val="24"/>
      <w:szCs w:val="24"/>
    </w:rPr>
  </w:style>
  <w:style w:type="character" w:customStyle="1" w:styleId="WW8Num4z1">
    <w:name w:val="WW8Num4z1"/>
    <w:rPr>
      <w:rFonts w:ascii="OpenSymbol" w:hAnsi="OpenSymbol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Rdg Vesta" w:hAnsi="Rdg Vesta" w:cs="Rdg Vesta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OpenSymbol" w:hAnsi="OpenSymbol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0E127D"/>
    <w:pPr>
      <w:ind w:left="720"/>
      <w:contextualSpacing/>
    </w:pPr>
    <w:rPr>
      <w:szCs w:val="21"/>
    </w:rPr>
  </w:style>
  <w:style w:type="character" w:customStyle="1" w:styleId="domain">
    <w:name w:val="domain"/>
    <w:basedOn w:val="DefaultParagraphFont"/>
    <w:rsid w:val="00D81F6A"/>
  </w:style>
  <w:style w:type="character" w:customStyle="1" w:styleId="vanity-name">
    <w:name w:val="vanity-name"/>
    <w:basedOn w:val="DefaultParagraphFont"/>
    <w:rsid w:val="00D8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jack-riv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kri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B419-1EA5-4257-9CB7-412AD659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 Rivers</cp:lastModifiedBy>
  <cp:revision>4</cp:revision>
  <cp:lastPrinted>2016-03-06T22:30:00Z</cp:lastPrinted>
  <dcterms:created xsi:type="dcterms:W3CDTF">2017-02-08T15:51:00Z</dcterms:created>
  <dcterms:modified xsi:type="dcterms:W3CDTF">2017-06-12T19:47:00Z</dcterms:modified>
</cp:coreProperties>
</file>